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B6" w:rsidRDefault="006676E0">
      <w:pPr>
        <w:jc w:val="center"/>
        <w:rPr>
          <w:rFonts w:ascii="Helvetica" w:hAnsi="Helvetica" w:cs="Tahoma"/>
          <w:b/>
          <w:sz w:val="28"/>
          <w:szCs w:val="28"/>
        </w:rPr>
      </w:pPr>
      <w:r>
        <w:rPr>
          <w:rFonts w:ascii="Helvetica" w:hAnsi="Helvetica" w:cs="Tahoma"/>
          <w:b/>
          <w:sz w:val="28"/>
          <w:szCs w:val="28"/>
        </w:rPr>
        <w:t>F</w:t>
      </w:r>
      <w:r w:rsidR="005E702C">
        <w:rPr>
          <w:rFonts w:ascii="Helvetica" w:hAnsi="Helvetica" w:cs="Tahoma"/>
          <w:b/>
          <w:sz w:val="28"/>
          <w:szCs w:val="28"/>
        </w:rPr>
        <w:t>ORMULARIO</w:t>
      </w:r>
      <w:r>
        <w:rPr>
          <w:rFonts w:ascii="Helvetica" w:hAnsi="Helvetica" w:cs="Tahoma"/>
          <w:b/>
          <w:sz w:val="28"/>
          <w:szCs w:val="28"/>
        </w:rPr>
        <w:t xml:space="preserve"> PARA AGENDA DE TRABAJO</w:t>
      </w:r>
    </w:p>
    <w:p w:rsidR="00A76FB6" w:rsidRDefault="00A76FB6">
      <w:pPr>
        <w:pStyle w:val="Subttulo"/>
        <w:rPr>
          <w:rFonts w:ascii="Helvetica" w:hAnsi="Helvetica"/>
          <w:sz w:val="24"/>
          <w:szCs w:val="24"/>
          <w:u w:val="single"/>
          <w:lang w:val="es-ES"/>
        </w:rPr>
      </w:pPr>
    </w:p>
    <w:p w:rsidR="00A76FB6" w:rsidRDefault="00A76FB6" w:rsidP="00CA6F5E">
      <w:pPr>
        <w:pStyle w:val="Subttulo"/>
        <w:ind w:right="-995" w:hanging="993"/>
        <w:rPr>
          <w:rFonts w:ascii="Helvetica" w:hAnsi="Helvetica"/>
          <w:sz w:val="24"/>
          <w:szCs w:val="24"/>
          <w:u w:val="single"/>
          <w:lang w:val="es-ES"/>
        </w:rPr>
      </w:pPr>
      <w:r>
        <w:rPr>
          <w:rFonts w:ascii="Helvetica" w:hAnsi="Helvetica"/>
          <w:sz w:val="24"/>
          <w:szCs w:val="24"/>
          <w:u w:val="single"/>
          <w:lang w:val="es-ES"/>
        </w:rPr>
        <w:t>MISIÓN COMERCIAL</w:t>
      </w:r>
      <w:r w:rsidR="00462CBE">
        <w:rPr>
          <w:rFonts w:ascii="Helvetica" w:hAnsi="Helvetica"/>
          <w:sz w:val="24"/>
          <w:szCs w:val="24"/>
          <w:u w:val="single"/>
          <w:lang w:val="es-ES"/>
        </w:rPr>
        <w:t xml:space="preserve"> A </w:t>
      </w:r>
      <w:r w:rsidR="00A2220C">
        <w:rPr>
          <w:rFonts w:ascii="Helvetica" w:hAnsi="Helvetica"/>
          <w:sz w:val="24"/>
          <w:szCs w:val="24"/>
          <w:u w:val="single"/>
          <w:lang w:val="es-ES"/>
        </w:rPr>
        <w:t>SUECIA Y DINAMARCA</w:t>
      </w:r>
      <w:r w:rsidR="009B1682">
        <w:rPr>
          <w:rFonts w:ascii="Helvetica" w:hAnsi="Helvetica"/>
          <w:sz w:val="24"/>
          <w:szCs w:val="24"/>
          <w:u w:val="single"/>
          <w:lang w:val="es-ES"/>
        </w:rPr>
        <w:t xml:space="preserve"> 2018</w:t>
      </w:r>
      <w:r w:rsidR="00777A18">
        <w:rPr>
          <w:rFonts w:ascii="Helvetica" w:hAnsi="Helvetica"/>
          <w:sz w:val="24"/>
          <w:szCs w:val="24"/>
          <w:u w:val="single"/>
          <w:lang w:val="es-ES"/>
        </w:rPr>
        <w:t xml:space="preserve"> </w:t>
      </w:r>
    </w:p>
    <w:p w:rsidR="00A76FB6" w:rsidRDefault="00A76FB6">
      <w:pPr>
        <w:pStyle w:val="Subttulo"/>
        <w:rPr>
          <w:rFonts w:ascii="Helvetica" w:hAnsi="Helvetica"/>
          <w:u w:val="single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4"/>
        <w:gridCol w:w="4896"/>
      </w:tblGrid>
      <w:tr w:rsidR="00A76FB6" w:rsidTr="005517F7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DATOS DE LA EMPRESA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Nombre de la empresa</w:t>
            </w:r>
            <w:r>
              <w:rPr>
                <w:rFonts w:ascii="Helvetica" w:hAnsi="Helvetica"/>
                <w:b/>
                <w:sz w:val="22"/>
              </w:rPr>
              <w:t xml:space="preserve">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CIF: </w:t>
            </w:r>
          </w:p>
        </w:tc>
      </w:tr>
      <w:tr w:rsidR="00A76FB6" w:rsidTr="005517F7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Dirección: 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Ciudad: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País: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Tel: + 34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Fax:+ 34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Email: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Web: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Fecha de constitución de la empresa: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Nº Trabajadores 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Capital (  €)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Facturación ( €) :  </w:t>
            </w:r>
          </w:p>
        </w:tc>
      </w:tr>
      <w:tr w:rsidR="00A76FB6" w:rsidTr="005517F7">
        <w:trPr>
          <w:trHeight w:val="732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Exportaciones </w:t>
            </w:r>
            <w:proofErr w:type="gramStart"/>
            <w:r>
              <w:rPr>
                <w:rFonts w:ascii="Helvetica" w:hAnsi="Helvetica"/>
                <w:b/>
                <w:sz w:val="22"/>
              </w:rPr>
              <w:t>( %</w:t>
            </w:r>
            <w:proofErr w:type="gramEnd"/>
            <w:r>
              <w:rPr>
                <w:rFonts w:ascii="Helvetica" w:hAnsi="Helvetica"/>
                <w:b/>
                <w:sz w:val="22"/>
              </w:rPr>
              <w:t>) :</w:t>
            </w:r>
          </w:p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ab/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Principales mercados de exportación : </w:t>
            </w:r>
          </w:p>
        </w:tc>
      </w:tr>
      <w:tr w:rsidR="00A76FB6" w:rsidTr="005517F7">
        <w:trPr>
          <w:trHeight w:val="698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Importaciones (%):</w:t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Principales mercados de importación:</w:t>
            </w:r>
          </w:p>
        </w:tc>
      </w:tr>
      <w:tr w:rsidR="00A76FB6" w:rsidTr="005517F7">
        <w:trPr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PARTICIPANTE: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Nombre: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Cargo: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Idiomas: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Teléfono: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Móvil: + 34 </w:t>
            </w:r>
          </w:p>
        </w:tc>
      </w:tr>
    </w:tbl>
    <w:p w:rsidR="00A76FB6" w:rsidRDefault="00A76FB6">
      <w:pPr>
        <w:ind w:left="-851"/>
      </w:pPr>
    </w:p>
    <w:p w:rsidR="00A76FB6" w:rsidRDefault="00A76FB6">
      <w:pPr>
        <w:pStyle w:val="Subttulo"/>
        <w:rPr>
          <w:rFonts w:ascii="Helvetica" w:hAnsi="Helvetica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4"/>
        <w:gridCol w:w="4896"/>
      </w:tblGrid>
      <w:tr w:rsidR="00A76FB6" w:rsidTr="00602D92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AGENDAS DE TRABAJO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602D92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</w:tr>
      <w:tr w:rsidR="00A76FB6" w:rsidTr="00602D92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 xml:space="preserve">¿Desea </w:t>
            </w:r>
            <w:r>
              <w:rPr>
                <w:rFonts w:ascii="Arial" w:hAnsi="Arial" w:cs="Arial"/>
                <w:b/>
              </w:rPr>
              <w:t xml:space="preserve"> 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Desea que se le </w:t>
            </w:r>
            <w:r w:rsidR="00D90ED0">
              <w:rPr>
                <w:rFonts w:ascii="Arial" w:hAnsi="Arial" w:cs="Arial"/>
                <w:b/>
                <w:sz w:val="22"/>
                <w:szCs w:val="22"/>
              </w:rPr>
              <w:t>prepare una agenda de trabajo en:</w:t>
            </w:r>
          </w:p>
          <w:p w:rsidR="00751CC0" w:rsidRDefault="00751CC0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A2220C">
              <w:rPr>
                <w:rFonts w:ascii="Helvetica" w:hAnsi="Helvetica"/>
                <w:b/>
                <w:sz w:val="22"/>
              </w:rPr>
              <w:t>SUECIA</w:t>
            </w:r>
          </w:p>
          <w:p w:rsidR="00AF29AB" w:rsidRDefault="00AF29AB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</w:p>
          <w:p w:rsidR="00AF29AB" w:rsidRDefault="00AF29AB" w:rsidP="00AF29AB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A2220C">
              <w:rPr>
                <w:rFonts w:ascii="Helvetica" w:hAnsi="Helvetica"/>
                <w:b/>
                <w:sz w:val="22"/>
              </w:rPr>
              <w:t>DINAMARCA</w:t>
            </w:r>
          </w:p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6FB6" w:rsidRDefault="00A76FB6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¿Desea disponer de algún día libre? ¿Cuáles?:</w:t>
            </w:r>
          </w:p>
          <w:p w:rsidR="00602D92" w:rsidRDefault="00602D92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6FB6" w:rsidRDefault="00A76FB6">
      <w:pPr>
        <w:ind w:left="-851"/>
      </w:pPr>
    </w:p>
    <w:p w:rsidR="00A76FB6" w:rsidRDefault="00A76FB6">
      <w:pPr>
        <w:ind w:left="-851"/>
      </w:pPr>
      <w:r>
        <w:br w:type="page"/>
      </w:r>
      <w:bookmarkStart w:id="0" w:name="_GoBack"/>
      <w:bookmarkEnd w:id="0"/>
    </w:p>
    <w:p w:rsidR="00A76FB6" w:rsidRDefault="00A76FB6"/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683"/>
        <w:gridCol w:w="3196"/>
      </w:tblGrid>
      <w:tr w:rsidR="00751CC0" w:rsidTr="00751CC0">
        <w:trPr>
          <w:trHeight w:val="527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751CC0" w:rsidRDefault="00751CC0" w:rsidP="00751CC0">
            <w:pPr>
              <w:snapToGrid w:val="0"/>
              <w:spacing w:line="360" w:lineRule="auto"/>
              <w:rPr>
                <w:rFonts w:ascii="Helvetica" w:hAnsi="Helvetica"/>
                <w:b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DESCRIPCIÓN DETALLADA DE LOS PRODUCTOS (ESPAÑOL/INGLÉS):</w:t>
            </w:r>
          </w:p>
        </w:tc>
      </w:tr>
      <w:tr w:rsidR="00751CC0" w:rsidTr="00751CC0">
        <w:trPr>
          <w:cantSplit/>
          <w:trHeight w:val="397"/>
          <w:jc w:val="center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PRODUCTOS/PRODUCTS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PARTIDA</w:t>
            </w:r>
          </w:p>
          <w:p w:rsidR="00751CC0" w:rsidRDefault="00751CC0" w:rsidP="00751CC0">
            <w:pPr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ARANCELARIA</w:t>
            </w:r>
          </w:p>
        </w:tc>
      </w:tr>
      <w:tr w:rsidR="00751CC0" w:rsidTr="00751CC0">
        <w:trPr>
          <w:cantSplit/>
          <w:trHeight w:val="320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Español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English</w:t>
            </w:r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0" w:rsidRDefault="00751CC0" w:rsidP="00751CC0">
            <w:pPr>
              <w:snapToGrid w:val="0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ind w:left="-70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</w:tbl>
    <w:p w:rsidR="00A76FB6" w:rsidRDefault="00A76FB6">
      <w:pPr>
        <w:pStyle w:val="Ttulo3"/>
        <w:ind w:left="0" w:hanging="426"/>
      </w:pPr>
      <w:r>
        <w:t xml:space="preserve">         </w:t>
      </w:r>
    </w:p>
    <w:p w:rsidR="00A76FB6" w:rsidRDefault="00A76FB6"/>
    <w:p w:rsidR="00A76FB6" w:rsidRDefault="00A76FB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4757"/>
      </w:tblGrid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OBJETIVOS DE ESTA ACCIÓN COMERCIAL: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Estudio de Mercado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E41129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 w:rsidR="00A76FB6"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</w:t>
            </w:r>
            <w:r w:rsidR="00A76FB6"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distribuidor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agente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Visita a clientes</w:t>
            </w:r>
          </w:p>
        </w:tc>
      </w:tr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Otros (por favor, especificar):</w:t>
            </w:r>
          </w:p>
        </w:tc>
      </w:tr>
    </w:tbl>
    <w:p w:rsidR="00A76FB6" w:rsidRDefault="00A76FB6">
      <w:pPr>
        <w:spacing w:line="360" w:lineRule="auto"/>
        <w:ind w:left="-426"/>
        <w:jc w:val="both"/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6"/>
        <w:gridCol w:w="4249"/>
      </w:tblGrid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PERFIL DE EMPRESAS SOLICITADAS EN DESTINO: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Importador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Productor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Agente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Mayorista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Distribuidor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Almacenista</w:t>
            </w:r>
          </w:p>
        </w:tc>
      </w:tr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Otros (por favor, especificar):</w:t>
            </w:r>
          </w:p>
        </w:tc>
      </w:tr>
    </w:tbl>
    <w:p w:rsidR="00A76FB6" w:rsidRDefault="00A76FB6"/>
    <w:p w:rsidR="00A76FB6" w:rsidRDefault="00A76FB6">
      <w:pPr>
        <w:rPr>
          <w:rFonts w:ascii="Helvetica" w:hAnsi="Helvetica"/>
          <w:b/>
          <w:sz w:val="22"/>
        </w:rPr>
      </w:pPr>
    </w:p>
    <w:p w:rsidR="00A76FB6" w:rsidRDefault="00A76FB6">
      <w:pPr>
        <w:rPr>
          <w:rFonts w:ascii="Helvetica" w:hAnsi="Helvetica"/>
          <w:b/>
          <w:sz w:val="22"/>
        </w:rPr>
      </w:pPr>
    </w:p>
    <w:p w:rsidR="00751CC0" w:rsidRDefault="00751CC0" w:rsidP="00751CC0">
      <w:pPr>
        <w:rPr>
          <w:rFonts w:ascii="Helvetica" w:hAnsi="Helvetica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lastRenderedPageBreak/>
              <w:t>BREVE DESCRIPCIÓN DE LA EMPRESA PARTICIPANTE EN ESPAÑOL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  <w:szCs w:val="20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BREVE DESCRIPCIÓN DE LA EMPRESA PARTICIPANTE EN INGLÉS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4"/>
                <w:szCs w:val="24"/>
              </w:rPr>
            </w:pPr>
            <w:r w:rsidRPr="00751CC0"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OBSERVACIONES Y COMENTARIOS QUE PUEDAN AYUDAR A LA HORA DE ELABORAR SU AGENDA DE ENTREVISTAS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A76FB6" w:rsidRDefault="00A76FB6">
      <w:pPr>
        <w:jc w:val="both"/>
      </w:pPr>
    </w:p>
    <w:sectPr w:rsidR="00A76FB6" w:rsidSect="00912104">
      <w:headerReference w:type="default" r:id="rId7"/>
      <w:footnotePr>
        <w:pos w:val="beneathText"/>
      </w:footnotePr>
      <w:pgSz w:w="11905" w:h="16837"/>
      <w:pgMar w:top="2694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11" w:rsidRDefault="009D3E11">
      <w:r>
        <w:separator/>
      </w:r>
    </w:p>
  </w:endnote>
  <w:endnote w:type="continuationSeparator" w:id="0">
    <w:p w:rsidR="009D3E11" w:rsidRDefault="009D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11" w:rsidRDefault="009D3E11">
      <w:r>
        <w:separator/>
      </w:r>
    </w:p>
  </w:footnote>
  <w:footnote w:type="continuationSeparator" w:id="0">
    <w:p w:rsidR="009D3E11" w:rsidRDefault="009D3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CC0" w:rsidRDefault="00CD682C">
    <w:pPr>
      <w:pStyle w:val="Encabezado"/>
      <w:tabs>
        <w:tab w:val="clear" w:pos="4252"/>
      </w:tabs>
      <w:ind w:hanging="426"/>
    </w:pPr>
    <w:r>
      <w:rPr>
        <w:noProof/>
        <w:lang w:eastAsia="es-ES"/>
      </w:rPr>
      <w:drawing>
        <wp:inline distT="0" distB="0" distL="0" distR="0">
          <wp:extent cx="1771650" cy="7429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BE"/>
    <w:rsid w:val="00063D53"/>
    <w:rsid w:val="000C63A2"/>
    <w:rsid w:val="001911EF"/>
    <w:rsid w:val="001B2661"/>
    <w:rsid w:val="001E228E"/>
    <w:rsid w:val="001E590C"/>
    <w:rsid w:val="00214C09"/>
    <w:rsid w:val="00215348"/>
    <w:rsid w:val="00250BB5"/>
    <w:rsid w:val="0035015E"/>
    <w:rsid w:val="003D2B1B"/>
    <w:rsid w:val="00450BF9"/>
    <w:rsid w:val="00462CBE"/>
    <w:rsid w:val="00533A4C"/>
    <w:rsid w:val="005517F7"/>
    <w:rsid w:val="0058012A"/>
    <w:rsid w:val="005E702C"/>
    <w:rsid w:val="00602D92"/>
    <w:rsid w:val="0065569B"/>
    <w:rsid w:val="006676E0"/>
    <w:rsid w:val="006E6C0D"/>
    <w:rsid w:val="00751CC0"/>
    <w:rsid w:val="0075576F"/>
    <w:rsid w:val="007570FD"/>
    <w:rsid w:val="00777A18"/>
    <w:rsid w:val="007C73B2"/>
    <w:rsid w:val="007E1F32"/>
    <w:rsid w:val="008103E4"/>
    <w:rsid w:val="008C62AD"/>
    <w:rsid w:val="00912104"/>
    <w:rsid w:val="009A661D"/>
    <w:rsid w:val="009B1682"/>
    <w:rsid w:val="009D3E11"/>
    <w:rsid w:val="00A055E0"/>
    <w:rsid w:val="00A2220C"/>
    <w:rsid w:val="00A76FB6"/>
    <w:rsid w:val="00AF29AB"/>
    <w:rsid w:val="00B45C88"/>
    <w:rsid w:val="00B82628"/>
    <w:rsid w:val="00BF171B"/>
    <w:rsid w:val="00CA6F5E"/>
    <w:rsid w:val="00CD682C"/>
    <w:rsid w:val="00D03903"/>
    <w:rsid w:val="00D04E05"/>
    <w:rsid w:val="00D4477C"/>
    <w:rsid w:val="00D90ED0"/>
    <w:rsid w:val="00DF00C6"/>
    <w:rsid w:val="00DF0A26"/>
    <w:rsid w:val="00E16277"/>
    <w:rsid w:val="00E3457C"/>
    <w:rsid w:val="00E41129"/>
    <w:rsid w:val="00E67604"/>
    <w:rsid w:val="00E9178F"/>
    <w:rsid w:val="00F83A2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C1203-2D65-4BCA-B569-7C11650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104"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1210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912104"/>
    <w:pPr>
      <w:keepNext/>
      <w:tabs>
        <w:tab w:val="num" w:pos="576"/>
      </w:tabs>
      <w:ind w:left="576" w:hanging="576"/>
      <w:outlineLvl w:val="1"/>
    </w:pPr>
    <w:rPr>
      <w:rFonts w:ascii="Helvetica" w:hAnsi="Helvetica"/>
      <w:b/>
      <w:bCs/>
      <w:sz w:val="26"/>
      <w:szCs w:val="26"/>
      <w:u w:val="single"/>
    </w:rPr>
  </w:style>
  <w:style w:type="paragraph" w:styleId="Ttulo3">
    <w:name w:val="heading 3"/>
    <w:basedOn w:val="Normal"/>
    <w:next w:val="Normal"/>
    <w:qFormat/>
    <w:rsid w:val="009121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210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12104"/>
    <w:pPr>
      <w:keepNext/>
      <w:snapToGrid w:val="0"/>
      <w:spacing w:line="360" w:lineRule="auto"/>
      <w:jc w:val="center"/>
      <w:outlineLvl w:val="4"/>
    </w:pPr>
    <w:rPr>
      <w:rFonts w:ascii="Helvetica" w:hAnsi="Helvetica"/>
      <w:b/>
      <w:bCs/>
      <w:sz w:val="22"/>
    </w:rPr>
  </w:style>
  <w:style w:type="paragraph" w:styleId="Ttulo6">
    <w:name w:val="heading 6"/>
    <w:basedOn w:val="Normal"/>
    <w:next w:val="Normal"/>
    <w:qFormat/>
    <w:rsid w:val="00912104"/>
    <w:pPr>
      <w:keepNext/>
      <w:tabs>
        <w:tab w:val="num" w:pos="1152"/>
      </w:tabs>
      <w:ind w:left="1152" w:hanging="1152"/>
      <w:jc w:val="center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sid w:val="00912104"/>
    <w:rPr>
      <w:rFonts w:ascii="Courier New" w:hAnsi="Courier New" w:cs="Courier New"/>
    </w:rPr>
  </w:style>
  <w:style w:type="character" w:customStyle="1" w:styleId="WW8Num3z3">
    <w:name w:val="WW8Num3z3"/>
    <w:rsid w:val="00912104"/>
    <w:rPr>
      <w:rFonts w:ascii="Symbol" w:hAnsi="Symbol"/>
    </w:rPr>
  </w:style>
  <w:style w:type="character" w:customStyle="1" w:styleId="WW8Num4z1">
    <w:name w:val="WW8Num4z1"/>
    <w:rsid w:val="00912104"/>
    <w:rPr>
      <w:rFonts w:ascii="Courier New" w:hAnsi="Courier New" w:cs="Courier New"/>
    </w:rPr>
  </w:style>
  <w:style w:type="character" w:customStyle="1" w:styleId="WW8Num4z2">
    <w:name w:val="WW8Num4z2"/>
    <w:rsid w:val="00912104"/>
    <w:rPr>
      <w:rFonts w:ascii="Wingdings" w:hAnsi="Wingdings"/>
    </w:rPr>
  </w:style>
  <w:style w:type="character" w:customStyle="1" w:styleId="WW8Num4z3">
    <w:name w:val="WW8Num4z3"/>
    <w:rsid w:val="00912104"/>
    <w:rPr>
      <w:rFonts w:ascii="Symbol" w:hAnsi="Symbol"/>
    </w:rPr>
  </w:style>
  <w:style w:type="character" w:customStyle="1" w:styleId="Absatz-Standardschriftart">
    <w:name w:val="Absatz-Standardschriftart"/>
    <w:rsid w:val="00912104"/>
  </w:style>
  <w:style w:type="character" w:customStyle="1" w:styleId="WW-Absatz-Standardschriftart">
    <w:name w:val="WW-Absatz-Standardschriftart"/>
    <w:rsid w:val="00912104"/>
  </w:style>
  <w:style w:type="character" w:customStyle="1" w:styleId="WW-Absatz-Standardschriftart1">
    <w:name w:val="WW-Absatz-Standardschriftart1"/>
    <w:rsid w:val="00912104"/>
  </w:style>
  <w:style w:type="character" w:customStyle="1" w:styleId="WW-Absatz-Standardschriftart11">
    <w:name w:val="WW-Absatz-Standardschriftart11"/>
    <w:rsid w:val="00912104"/>
  </w:style>
  <w:style w:type="character" w:customStyle="1" w:styleId="WW-Absatz-Standardschriftart111">
    <w:name w:val="WW-Absatz-Standardschriftart111"/>
    <w:rsid w:val="00912104"/>
  </w:style>
  <w:style w:type="character" w:customStyle="1" w:styleId="WW-Absatz-Standardschriftart1111">
    <w:name w:val="WW-Absatz-Standardschriftart1111"/>
    <w:rsid w:val="00912104"/>
  </w:style>
  <w:style w:type="character" w:customStyle="1" w:styleId="WW-Absatz-Standardschriftart11111">
    <w:name w:val="WW-Absatz-Standardschriftart11111"/>
    <w:rsid w:val="00912104"/>
  </w:style>
  <w:style w:type="character" w:customStyle="1" w:styleId="WW8Num1z0">
    <w:name w:val="WW8Num1z0"/>
    <w:rsid w:val="00912104"/>
    <w:rPr>
      <w:rFonts w:ascii="Tahoma" w:hAnsi="Tahoma" w:cs="Tahoma"/>
    </w:rPr>
  </w:style>
  <w:style w:type="character" w:customStyle="1" w:styleId="WW8Num2z1">
    <w:name w:val="WW8Num2z1"/>
    <w:rsid w:val="00912104"/>
    <w:rPr>
      <w:rFonts w:ascii="Wingdings" w:hAnsi="Wingdings"/>
      <w:sz w:val="16"/>
    </w:rPr>
  </w:style>
  <w:style w:type="character" w:customStyle="1" w:styleId="WW8Num2z3">
    <w:name w:val="WW8Num2z3"/>
    <w:rsid w:val="00912104"/>
    <w:rPr>
      <w:b w:val="0"/>
      <w:i w:val="0"/>
    </w:rPr>
  </w:style>
  <w:style w:type="character" w:customStyle="1" w:styleId="WW8Num3z0">
    <w:name w:val="WW8Num3z0"/>
    <w:rsid w:val="00912104"/>
    <w:rPr>
      <w:rFonts w:ascii="Tahoma" w:eastAsia="Times New Roman" w:hAnsi="Tahoma" w:cs="Tahoma"/>
    </w:rPr>
  </w:style>
  <w:style w:type="character" w:customStyle="1" w:styleId="WW8Num3z2">
    <w:name w:val="WW8Num3z2"/>
    <w:rsid w:val="00912104"/>
    <w:rPr>
      <w:rFonts w:ascii="Wingdings" w:hAnsi="Wingdings"/>
    </w:rPr>
  </w:style>
  <w:style w:type="character" w:customStyle="1" w:styleId="WW8Num4z0">
    <w:name w:val="WW8Num4z0"/>
    <w:rsid w:val="00912104"/>
    <w:rPr>
      <w:rFonts w:ascii="Tahoma" w:eastAsia="Times New Roman" w:hAnsi="Tahoma" w:cs="Tahoma"/>
    </w:rPr>
  </w:style>
  <w:style w:type="character" w:customStyle="1" w:styleId="WW8Num5z0">
    <w:name w:val="WW8Num5z0"/>
    <w:rsid w:val="00912104"/>
    <w:rPr>
      <w:rFonts w:ascii="Helvetica" w:eastAsia="Times New Roman" w:hAnsi="Helvetica" w:cs="Times New Roman"/>
    </w:rPr>
  </w:style>
  <w:style w:type="character" w:customStyle="1" w:styleId="WW8Num5z1">
    <w:name w:val="WW8Num5z1"/>
    <w:rsid w:val="00912104"/>
    <w:rPr>
      <w:rFonts w:ascii="Courier New" w:hAnsi="Courier New" w:cs="Courier New"/>
    </w:rPr>
  </w:style>
  <w:style w:type="character" w:customStyle="1" w:styleId="WW8Num5z2">
    <w:name w:val="WW8Num5z2"/>
    <w:rsid w:val="00912104"/>
    <w:rPr>
      <w:rFonts w:ascii="Wingdings" w:hAnsi="Wingdings"/>
    </w:rPr>
  </w:style>
  <w:style w:type="character" w:customStyle="1" w:styleId="WW8Num5z3">
    <w:name w:val="WW8Num5z3"/>
    <w:rsid w:val="00912104"/>
    <w:rPr>
      <w:rFonts w:ascii="Symbol" w:hAnsi="Symbol"/>
    </w:rPr>
  </w:style>
  <w:style w:type="character" w:customStyle="1" w:styleId="WW8Num6z1">
    <w:name w:val="WW8Num6z1"/>
    <w:rsid w:val="00912104"/>
    <w:rPr>
      <w:rFonts w:ascii="Wingdings" w:hAnsi="Wingdings"/>
      <w:sz w:val="16"/>
    </w:rPr>
  </w:style>
  <w:style w:type="character" w:customStyle="1" w:styleId="WW8Num6z2">
    <w:name w:val="WW8Num6z2"/>
    <w:rsid w:val="00912104"/>
    <w:rPr>
      <w:rFonts w:ascii="Courier New" w:hAnsi="Courier New" w:cs="Courier New"/>
    </w:rPr>
  </w:style>
  <w:style w:type="character" w:customStyle="1" w:styleId="WW8Num6z3">
    <w:name w:val="WW8Num6z3"/>
    <w:rsid w:val="00912104"/>
    <w:rPr>
      <w:b w:val="0"/>
      <w:i w:val="0"/>
    </w:rPr>
  </w:style>
  <w:style w:type="character" w:customStyle="1" w:styleId="WW8Num7z0">
    <w:name w:val="WW8Num7z0"/>
    <w:rsid w:val="0091210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12104"/>
    <w:rPr>
      <w:rFonts w:ascii="Courier New" w:hAnsi="Courier New"/>
    </w:rPr>
  </w:style>
  <w:style w:type="character" w:customStyle="1" w:styleId="WW8Num7z2">
    <w:name w:val="WW8Num7z2"/>
    <w:rsid w:val="00912104"/>
    <w:rPr>
      <w:rFonts w:ascii="Wingdings" w:hAnsi="Wingdings"/>
    </w:rPr>
  </w:style>
  <w:style w:type="character" w:customStyle="1" w:styleId="WW8Num7z3">
    <w:name w:val="WW8Num7z3"/>
    <w:rsid w:val="00912104"/>
    <w:rPr>
      <w:rFonts w:ascii="Symbol" w:hAnsi="Symbol"/>
    </w:rPr>
  </w:style>
  <w:style w:type="character" w:customStyle="1" w:styleId="EncabezadoCar">
    <w:name w:val="Encabezado Car"/>
    <w:basedOn w:val="Fuentedeprrafopredeter"/>
    <w:rsid w:val="00912104"/>
  </w:style>
  <w:style w:type="character" w:customStyle="1" w:styleId="PiedepginaCar">
    <w:name w:val="Pie de página Car"/>
    <w:basedOn w:val="Fuentedeprrafopredeter"/>
    <w:rsid w:val="00912104"/>
  </w:style>
  <w:style w:type="character" w:customStyle="1" w:styleId="TextodegloboCar">
    <w:name w:val="Texto de globo Car"/>
    <w:rsid w:val="00912104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912104"/>
    <w:rPr>
      <w:rFonts w:ascii="Helvetica" w:eastAsia="Times New Roman" w:hAnsi="Helvetica" w:cs="Times New Roman"/>
      <w:b/>
      <w:bCs/>
      <w:sz w:val="26"/>
      <w:szCs w:val="26"/>
      <w:u w:val="single"/>
    </w:rPr>
  </w:style>
  <w:style w:type="character" w:customStyle="1" w:styleId="Ttulo6Car">
    <w:name w:val="Título 6 Car"/>
    <w:rsid w:val="009121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semiHidden/>
    <w:rsid w:val="00912104"/>
    <w:rPr>
      <w:color w:val="0000FF"/>
      <w:u w:val="single"/>
    </w:rPr>
  </w:style>
  <w:style w:type="character" w:customStyle="1" w:styleId="Ttulo1Car">
    <w:name w:val="Título 1 Car"/>
    <w:rsid w:val="0091210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oindependienteCar">
    <w:name w:val="Texto independiente Car"/>
    <w:rsid w:val="00912104"/>
    <w:rPr>
      <w:rFonts w:ascii="CG Times (W1)" w:eastAsia="Times New Roman" w:hAnsi="CG Times (W1)"/>
      <w:lang w:val="es-ES_tradnl"/>
    </w:rPr>
  </w:style>
  <w:style w:type="character" w:customStyle="1" w:styleId="Ttulo3Car">
    <w:name w:val="Título 3 Car"/>
    <w:rsid w:val="009121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rsid w:val="009121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ubttuloCar">
    <w:name w:val="Subtítulo Car"/>
    <w:rsid w:val="00912104"/>
    <w:rPr>
      <w:rFonts w:ascii="Tahoma" w:eastAsia="Times New Roman" w:hAnsi="Tahoma"/>
      <w:b/>
      <w:sz w:val="22"/>
      <w:lang w:val="en-GB"/>
    </w:rPr>
  </w:style>
  <w:style w:type="paragraph" w:styleId="Encabezado">
    <w:name w:val="header"/>
    <w:basedOn w:val="Normal"/>
    <w:next w:val="Textoindependiente"/>
    <w:semiHidden/>
    <w:rsid w:val="0091210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12104"/>
    <w:pPr>
      <w:spacing w:after="120"/>
    </w:pPr>
    <w:rPr>
      <w:rFonts w:ascii="CG Times (W1)" w:hAnsi="CG Times (W1)"/>
      <w:sz w:val="20"/>
      <w:szCs w:val="20"/>
      <w:lang w:val="es-ES_tradnl"/>
    </w:rPr>
  </w:style>
  <w:style w:type="paragraph" w:styleId="Lista">
    <w:name w:val="List"/>
    <w:basedOn w:val="Textoindependiente"/>
    <w:semiHidden/>
    <w:rsid w:val="00912104"/>
    <w:rPr>
      <w:rFonts w:cs="Tahoma"/>
    </w:rPr>
  </w:style>
  <w:style w:type="paragraph" w:customStyle="1" w:styleId="Etiqueta">
    <w:name w:val="Etiqueta"/>
    <w:basedOn w:val="Normal"/>
    <w:rsid w:val="0091210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12104"/>
    <w:pPr>
      <w:suppressLineNumbers/>
    </w:pPr>
    <w:rPr>
      <w:rFonts w:cs="Tahoma"/>
    </w:rPr>
  </w:style>
  <w:style w:type="paragraph" w:styleId="Piedepgina">
    <w:name w:val="footer"/>
    <w:basedOn w:val="Normal"/>
    <w:semiHidden/>
    <w:rsid w:val="0091210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91210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Textoindependiente"/>
    <w:qFormat/>
    <w:rsid w:val="00912104"/>
    <w:pPr>
      <w:jc w:val="center"/>
    </w:pPr>
    <w:rPr>
      <w:rFonts w:ascii="Tahoma" w:hAnsi="Tahoma"/>
      <w:b/>
      <w:sz w:val="22"/>
      <w:szCs w:val="20"/>
      <w:lang w:val="en-GB"/>
    </w:rPr>
  </w:style>
  <w:style w:type="paragraph" w:customStyle="1" w:styleId="Contenidodelatabla">
    <w:name w:val="Contenido de la tabla"/>
    <w:basedOn w:val="Normal"/>
    <w:rsid w:val="00912104"/>
    <w:pPr>
      <w:suppressLineNumbers/>
    </w:pPr>
  </w:style>
  <w:style w:type="paragraph" w:customStyle="1" w:styleId="Encabezadodelatabla">
    <w:name w:val="Encabezado de la tabla"/>
    <w:basedOn w:val="Contenidodelatabla"/>
    <w:rsid w:val="0091210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EN ACCIÓN COMERCIAL</vt:lpstr>
    </vt:vector>
  </TitlesOfParts>
  <Company>COCIZ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EN ACCIÓN COMERCIAL</dc:title>
  <dc:creator>jandoneg</dc:creator>
  <cp:lastModifiedBy>Malgorzata Chylak</cp:lastModifiedBy>
  <cp:revision>4</cp:revision>
  <cp:lastPrinted>2010-07-16T11:13:00Z</cp:lastPrinted>
  <dcterms:created xsi:type="dcterms:W3CDTF">2018-06-21T10:36:00Z</dcterms:created>
  <dcterms:modified xsi:type="dcterms:W3CDTF">2018-06-21T10:36:00Z</dcterms:modified>
</cp:coreProperties>
</file>