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E702C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A76FB6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9B1682">
        <w:rPr>
          <w:rFonts w:ascii="Helvetica" w:hAnsi="Helvetica"/>
          <w:sz w:val="24"/>
          <w:szCs w:val="24"/>
          <w:u w:val="single"/>
          <w:lang w:val="es-ES"/>
        </w:rPr>
        <w:t>RUSIA 2018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Exportaciones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( %</w:t>
            </w:r>
            <w:proofErr w:type="gramEnd"/>
            <w:r>
              <w:rPr>
                <w:rFonts w:ascii="Helvetica" w:hAnsi="Helvetica"/>
                <w:b/>
                <w:sz w:val="22"/>
              </w:rPr>
              <w:t>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¿</w:t>
            </w:r>
            <w:proofErr w:type="gramEnd"/>
            <w:r>
              <w:rPr>
                <w:b/>
              </w:rPr>
              <w:t xml:space="preserve">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250BB5">
              <w:rPr>
                <w:rFonts w:ascii="Helvetica" w:hAnsi="Helvetica"/>
                <w:b/>
                <w:sz w:val="22"/>
              </w:rPr>
              <w:t>RUSIA</w:t>
            </w: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proofErr w:type="spellStart"/>
            <w:r>
              <w:rPr>
                <w:rFonts w:ascii="Helvetica" w:hAnsi="Helvetica" w:cs="Helvetica"/>
                <w:b/>
                <w:sz w:val="22"/>
              </w:rPr>
              <w:t>English</w:t>
            </w:r>
            <w:proofErr w:type="spellEnd"/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E41129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 w:rsidR="00A76FB6"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 w:rsidR="00A76FB6"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0C" w:rsidRDefault="001E590C">
      <w:r>
        <w:separator/>
      </w:r>
    </w:p>
  </w:endnote>
  <w:endnote w:type="continuationSeparator" w:id="1">
    <w:p w:rsidR="001E590C" w:rsidRDefault="001E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0C" w:rsidRDefault="001E590C">
      <w:r>
        <w:separator/>
      </w:r>
    </w:p>
  </w:footnote>
  <w:footnote w:type="continuationSeparator" w:id="1">
    <w:p w:rsidR="001E590C" w:rsidRDefault="001E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2CBE"/>
    <w:rsid w:val="00063D53"/>
    <w:rsid w:val="000C63A2"/>
    <w:rsid w:val="001911EF"/>
    <w:rsid w:val="001B2661"/>
    <w:rsid w:val="001E228E"/>
    <w:rsid w:val="001E590C"/>
    <w:rsid w:val="00214C09"/>
    <w:rsid w:val="00215348"/>
    <w:rsid w:val="00250BB5"/>
    <w:rsid w:val="0035015E"/>
    <w:rsid w:val="003D2B1B"/>
    <w:rsid w:val="00462CBE"/>
    <w:rsid w:val="00533A4C"/>
    <w:rsid w:val="005517F7"/>
    <w:rsid w:val="0058012A"/>
    <w:rsid w:val="005E702C"/>
    <w:rsid w:val="00602D92"/>
    <w:rsid w:val="0065569B"/>
    <w:rsid w:val="006676E0"/>
    <w:rsid w:val="006E6C0D"/>
    <w:rsid w:val="00751CC0"/>
    <w:rsid w:val="0075576F"/>
    <w:rsid w:val="007570FD"/>
    <w:rsid w:val="00777A18"/>
    <w:rsid w:val="007C73B2"/>
    <w:rsid w:val="007E1F32"/>
    <w:rsid w:val="008C62AD"/>
    <w:rsid w:val="00912104"/>
    <w:rsid w:val="009A661D"/>
    <w:rsid w:val="009B1682"/>
    <w:rsid w:val="00A055E0"/>
    <w:rsid w:val="00A76FB6"/>
    <w:rsid w:val="00B45C88"/>
    <w:rsid w:val="00B82628"/>
    <w:rsid w:val="00BF171B"/>
    <w:rsid w:val="00CA6F5E"/>
    <w:rsid w:val="00CD682C"/>
    <w:rsid w:val="00D04E05"/>
    <w:rsid w:val="00D4477C"/>
    <w:rsid w:val="00DF00C6"/>
    <w:rsid w:val="00E16277"/>
    <w:rsid w:val="00E3457C"/>
    <w:rsid w:val="00E41129"/>
    <w:rsid w:val="00E67604"/>
    <w:rsid w:val="00E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Malgorzata Chylak</cp:lastModifiedBy>
  <cp:revision>3</cp:revision>
  <cp:lastPrinted>2010-07-16T11:13:00Z</cp:lastPrinted>
  <dcterms:created xsi:type="dcterms:W3CDTF">2018-01-12T08:49:00Z</dcterms:created>
  <dcterms:modified xsi:type="dcterms:W3CDTF">2018-01-12T08:49:00Z</dcterms:modified>
</cp:coreProperties>
</file>