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C6" w:rsidRDefault="002441C6">
      <w:pPr>
        <w:jc w:val="center"/>
        <w:rPr>
          <w:rFonts w:ascii="Helvetica" w:hAnsi="Helvetica" w:cs="Tahoma"/>
          <w:b/>
          <w:sz w:val="28"/>
          <w:szCs w:val="28"/>
        </w:rPr>
      </w:pPr>
      <w:r>
        <w:rPr>
          <w:rFonts w:ascii="Helvetica" w:hAnsi="Helvetica" w:cs="Tahoma"/>
          <w:b/>
          <w:sz w:val="28"/>
          <w:szCs w:val="28"/>
        </w:rPr>
        <w:t>INSCRIPCIÓN EN ACCIÓN COMERCIAL</w:t>
      </w:r>
    </w:p>
    <w:p w:rsidR="002441C6" w:rsidRDefault="002441C6">
      <w:pPr>
        <w:pStyle w:val="Subttulo"/>
        <w:rPr>
          <w:rFonts w:ascii="Helvetica" w:hAnsi="Helvetica"/>
          <w:sz w:val="24"/>
          <w:szCs w:val="24"/>
          <w:u w:val="single"/>
          <w:lang w:val="es-ES"/>
        </w:rPr>
      </w:pPr>
    </w:p>
    <w:p w:rsidR="002441C6" w:rsidRDefault="00C62669">
      <w:pPr>
        <w:pStyle w:val="Subttulo"/>
        <w:rPr>
          <w:rFonts w:ascii="Helvetica" w:hAnsi="Helvetica"/>
          <w:sz w:val="24"/>
          <w:szCs w:val="24"/>
          <w:u w:val="single"/>
          <w:lang w:val="es-ES"/>
        </w:rPr>
      </w:pPr>
      <w:r>
        <w:rPr>
          <w:rFonts w:ascii="Helvetica" w:hAnsi="Helvetica"/>
          <w:sz w:val="24"/>
          <w:szCs w:val="24"/>
          <w:u w:val="single"/>
          <w:lang w:val="es-ES"/>
        </w:rPr>
        <w:t>MISIÓN COMERCIA</w:t>
      </w:r>
      <w:r w:rsidR="00BB0C5E">
        <w:rPr>
          <w:rFonts w:ascii="Helvetica" w:hAnsi="Helvetica"/>
          <w:sz w:val="24"/>
          <w:szCs w:val="24"/>
          <w:u w:val="single"/>
          <w:lang w:val="es-ES"/>
        </w:rPr>
        <w:t>L A POLONIA Y LITUANIA</w:t>
      </w:r>
    </w:p>
    <w:p w:rsidR="002441C6" w:rsidRDefault="002441C6">
      <w:pPr>
        <w:pStyle w:val="Subttulo"/>
        <w:rPr>
          <w:rFonts w:ascii="Helvetica" w:hAnsi="Helvetica"/>
          <w:u w:val="single"/>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sz w:val="28"/>
                <w:szCs w:val="28"/>
              </w:rPr>
              <w:t xml:space="preserve"> </w:t>
            </w:r>
            <w:r>
              <w:rPr>
                <w:rFonts w:ascii="Helvetica" w:hAnsi="Helvetica"/>
                <w:b/>
                <w:color w:val="FFFFFF"/>
                <w:sz w:val="28"/>
                <w:szCs w:val="28"/>
              </w:rPr>
              <w:t>DATOS DE LA EMPRESA</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CIF: </w:t>
            </w: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Dirección: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País: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Nº Trabajadores :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Facturación ( €) :  </w:t>
            </w:r>
          </w:p>
        </w:tc>
      </w:tr>
      <w:tr w:rsidR="002441C6">
        <w:trPr>
          <w:trHeight w:val="732"/>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Exportaciones ( %) :</w:t>
            </w:r>
          </w:p>
          <w:p w:rsidR="002441C6" w:rsidRDefault="002441C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2441C6">
        <w:trPr>
          <w:trHeight w:val="69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Principales mercados de importación:</w:t>
            </w:r>
          </w:p>
        </w:tc>
      </w:tr>
      <w:tr w:rsidR="002441C6">
        <w:trPr>
          <w:trHeight w:val="50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s-CL"/>
              </w:rPr>
            </w:pPr>
            <w:r>
              <w:rPr>
                <w:rFonts w:ascii="Helvetica" w:hAnsi="Helvetic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Wingdings" w:hAnsi="Wingdings"/>
                <w:b/>
                <w:lang w:val="es-CL"/>
              </w:rPr>
            </w:pPr>
            <w:r>
              <w:rPr>
                <w:rFonts w:ascii="Helvetica" w:hAnsi="Helvetica"/>
                <w:b/>
                <w:sz w:val="22"/>
                <w:szCs w:val="22"/>
              </w:rPr>
              <w:t>Sí</w:t>
            </w:r>
            <w:r>
              <w:rPr>
                <w:rFonts w:ascii="Helvetica" w:hAnsi="Helvetica"/>
                <w:b/>
              </w:rPr>
              <w:t xml:space="preserve">  </w:t>
            </w:r>
            <w:r>
              <w:rPr>
                <w:rFonts w:ascii="Helvetica" w:hAnsi="Helvetica"/>
                <w:b/>
                <w:lang w:val="es-CL"/>
              </w:rPr>
              <w:t xml:space="preserve"> </w:t>
            </w:r>
            <w:r>
              <w:rPr>
                <w:rFonts w:ascii="Wingdings" w:hAnsi="Wingdings"/>
                <w:b/>
                <w:lang w:val="es-CL"/>
              </w:rPr>
              <w:t></w:t>
            </w:r>
            <w:r>
              <w:rPr>
                <w:rFonts w:ascii="Helvetica" w:hAnsi="Helvetica"/>
                <w:b/>
                <w:lang w:val="es-CL"/>
              </w:rPr>
              <w:t xml:space="preserve">       </w:t>
            </w:r>
            <w:r>
              <w:rPr>
                <w:rFonts w:ascii="Helvetica" w:hAnsi="Helvetica"/>
                <w:b/>
                <w:sz w:val="22"/>
                <w:szCs w:val="22"/>
                <w:lang w:val="es-CL"/>
              </w:rPr>
              <w:t>No</w:t>
            </w:r>
            <w:r>
              <w:rPr>
                <w:rFonts w:ascii="Helvetica" w:hAnsi="Helvetica"/>
                <w:b/>
                <w:lang w:val="es-CL"/>
              </w:rPr>
              <w:t xml:space="preserve">   </w:t>
            </w:r>
            <w:r>
              <w:rPr>
                <w:rFonts w:ascii="Wingdings" w:hAnsi="Wingdings"/>
                <w:b/>
                <w:lang w:val="es-CL"/>
              </w:rPr>
              <w:t></w:t>
            </w:r>
          </w:p>
        </w:tc>
      </w:tr>
      <w:tr w:rsidR="002441C6">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Default="002441C6">
            <w:pPr>
              <w:snapToGrid w:val="0"/>
              <w:spacing w:after="80" w:line="240" w:lineRule="atLeast"/>
              <w:rPr>
                <w:rFonts w:ascii="Helvetica" w:hAnsi="Helvetica"/>
                <w:b/>
                <w:sz w:val="22"/>
              </w:rPr>
            </w:pPr>
            <w:r>
              <w:rPr>
                <w:rFonts w:ascii="Helvetica" w:hAnsi="Helvetica"/>
                <w:b/>
                <w:sz w:val="22"/>
              </w:rPr>
              <w:t>PARTICIPANTE:</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Email:</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Idiomas: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Móvil: + 34 </w:t>
            </w:r>
          </w:p>
        </w:tc>
      </w:tr>
    </w:tbl>
    <w:p w:rsidR="002441C6" w:rsidRDefault="002441C6">
      <w:pPr>
        <w:ind w:left="-851"/>
      </w:pPr>
    </w:p>
    <w:p w:rsidR="002441C6" w:rsidRDefault="002441C6">
      <w:pPr>
        <w:pStyle w:val="Subttulo"/>
        <w:rPr>
          <w:rFonts w:ascii="Helvetica" w:hAnsi="Helvetica"/>
          <w:lang w:val="es-ES"/>
        </w:rPr>
      </w:pPr>
    </w:p>
    <w:tbl>
      <w:tblPr>
        <w:tblW w:w="0" w:type="auto"/>
        <w:jc w:val="center"/>
        <w:tblLayout w:type="fixed"/>
        <w:tblCellMar>
          <w:left w:w="70" w:type="dxa"/>
          <w:right w:w="70" w:type="dxa"/>
        </w:tblCellMar>
        <w:tblLook w:val="000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p>
          <w:p w:rsidR="002441C6" w:rsidRDefault="00BB0C5E">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Polonia</w:t>
            </w:r>
            <w:r w:rsidR="002441C6">
              <w:rPr>
                <w:rFonts w:ascii="Arial" w:hAnsi="Arial" w:cs="Arial"/>
                <w:b/>
                <w:sz w:val="22"/>
                <w:szCs w:val="22"/>
              </w:rPr>
              <w:t xml:space="preserve"> </w:t>
            </w:r>
            <w:r w:rsidR="00C62669">
              <w:rPr>
                <w:rFonts w:ascii="Arial" w:hAnsi="Arial" w:cs="Arial"/>
                <w:b/>
                <w:sz w:val="22"/>
                <w:szCs w:val="22"/>
              </w:rPr>
              <w:t xml:space="preserve">                            </w:t>
            </w:r>
            <w:r w:rsidR="002441C6">
              <w:rPr>
                <w:rFonts w:ascii="Arial" w:hAnsi="Arial" w:cs="Arial"/>
                <w:b/>
                <w:sz w:val="22"/>
                <w:szCs w:val="22"/>
              </w:rPr>
              <w:t xml:space="preserve">Sí  </w:t>
            </w:r>
            <w:r w:rsidR="002441C6">
              <w:rPr>
                <w:rFonts w:ascii="Wingdings" w:hAnsi="Wingdings"/>
                <w:b/>
                <w:sz w:val="22"/>
                <w:szCs w:val="22"/>
                <w:lang w:val="es-CL"/>
              </w:rPr>
              <w:t></w:t>
            </w:r>
            <w:r w:rsidR="002441C6">
              <w:rPr>
                <w:rFonts w:ascii="Arial" w:hAnsi="Arial" w:cs="Arial"/>
                <w:b/>
                <w:sz w:val="22"/>
                <w:szCs w:val="22"/>
              </w:rPr>
              <w:t xml:space="preserve"> </w:t>
            </w:r>
            <w:r w:rsidR="002441C6">
              <w:rPr>
                <w:rFonts w:ascii="Arial" w:hAnsi="Arial" w:cs="Arial"/>
                <w:b/>
                <w:sz w:val="22"/>
                <w:szCs w:val="22"/>
                <w:lang w:val="es-CL"/>
              </w:rPr>
              <w:t xml:space="preserve">               No  </w:t>
            </w:r>
            <w:r w:rsidR="002441C6">
              <w:rPr>
                <w:rFonts w:ascii="Arial" w:hAnsi="Arial" w:cs="Arial"/>
                <w:b/>
                <w:sz w:val="22"/>
                <w:szCs w:val="22"/>
              </w:rPr>
              <w:t xml:space="preserve"> </w:t>
            </w:r>
            <w:r w:rsidR="002441C6">
              <w:rPr>
                <w:rFonts w:ascii="Wingdings" w:hAnsi="Wingdings"/>
                <w:b/>
                <w:sz w:val="22"/>
                <w:szCs w:val="22"/>
                <w:lang w:val="es-CL"/>
              </w:rPr>
              <w:t></w:t>
            </w:r>
          </w:p>
          <w:p w:rsidR="002441C6" w:rsidRDefault="00BB0C5E">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 xml:space="preserve">Lituania  </w:t>
            </w:r>
            <w:r w:rsidR="002441C6">
              <w:rPr>
                <w:rFonts w:ascii="Arial" w:hAnsi="Arial" w:cs="Arial"/>
                <w:b/>
                <w:sz w:val="22"/>
                <w:szCs w:val="22"/>
              </w:rPr>
              <w:t xml:space="preserve">             </w:t>
            </w:r>
            <w:r w:rsidR="00E05DCF">
              <w:rPr>
                <w:rFonts w:ascii="Arial" w:hAnsi="Arial" w:cs="Arial"/>
                <w:b/>
                <w:sz w:val="22"/>
                <w:szCs w:val="22"/>
              </w:rPr>
              <w:t xml:space="preserve">          </w:t>
            </w:r>
            <w:r w:rsidR="002441C6">
              <w:rPr>
                <w:rFonts w:ascii="Arial" w:hAnsi="Arial" w:cs="Arial"/>
                <w:b/>
                <w:sz w:val="22"/>
                <w:szCs w:val="22"/>
              </w:rPr>
              <w:t xml:space="preserve">   Sí  </w:t>
            </w:r>
            <w:r w:rsidR="002441C6">
              <w:rPr>
                <w:rFonts w:ascii="Wingdings" w:hAnsi="Wingdings"/>
                <w:b/>
                <w:sz w:val="22"/>
                <w:szCs w:val="22"/>
                <w:lang w:val="es-CL"/>
              </w:rPr>
              <w:t></w:t>
            </w:r>
            <w:r w:rsidR="002441C6">
              <w:rPr>
                <w:rFonts w:ascii="Arial" w:hAnsi="Arial" w:cs="Arial"/>
                <w:b/>
                <w:sz w:val="22"/>
                <w:szCs w:val="22"/>
              </w:rPr>
              <w:t xml:space="preserve"> </w:t>
            </w:r>
            <w:r w:rsidR="002441C6">
              <w:rPr>
                <w:rFonts w:ascii="Arial" w:hAnsi="Arial" w:cs="Arial"/>
                <w:b/>
                <w:sz w:val="22"/>
                <w:szCs w:val="22"/>
                <w:lang w:val="es-CL"/>
              </w:rPr>
              <w:t xml:space="preserve">               No  </w:t>
            </w:r>
            <w:r w:rsidR="002441C6">
              <w:rPr>
                <w:rFonts w:ascii="Arial" w:hAnsi="Arial" w:cs="Arial"/>
                <w:b/>
                <w:sz w:val="22"/>
                <w:szCs w:val="22"/>
              </w:rPr>
              <w:t xml:space="preserve"> </w:t>
            </w:r>
            <w:r w:rsidR="002441C6">
              <w:rPr>
                <w:rFonts w:ascii="Wingdings" w:hAnsi="Wingdings"/>
                <w:b/>
                <w:sz w:val="22"/>
                <w:szCs w:val="22"/>
                <w:lang w:val="es-CL"/>
              </w:rPr>
              <w:t></w:t>
            </w:r>
          </w:p>
          <w:p w:rsidR="002441C6" w:rsidRDefault="002441C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2441C6" w:rsidRDefault="002441C6">
            <w:pPr>
              <w:spacing w:after="80" w:line="240" w:lineRule="atLeast"/>
              <w:rPr>
                <w:rFonts w:ascii="Arial" w:hAnsi="Arial" w:cs="Arial"/>
                <w:b/>
                <w:sz w:val="22"/>
                <w:szCs w:val="22"/>
              </w:rPr>
            </w:pPr>
            <w:r>
              <w:rPr>
                <w:rFonts w:ascii="Arial" w:hAnsi="Arial" w:cs="Arial"/>
                <w:b/>
                <w:sz w:val="22"/>
                <w:szCs w:val="22"/>
              </w:rPr>
              <w:t>¿Desea disponer de algún día libre? ¿Cuáles?:</w:t>
            </w:r>
          </w:p>
        </w:tc>
      </w:tr>
    </w:tbl>
    <w:p w:rsidR="002441C6" w:rsidRDefault="002441C6">
      <w:pPr>
        <w:ind w:left="-851"/>
      </w:pPr>
    </w:p>
    <w:p w:rsidR="002441C6" w:rsidRDefault="002441C6">
      <w:pPr>
        <w:ind w:left="-851"/>
      </w:pPr>
      <w:r>
        <w:br w:type="page"/>
      </w:r>
    </w:p>
    <w:tbl>
      <w:tblPr>
        <w:tblW w:w="10191" w:type="dxa"/>
        <w:jc w:val="center"/>
        <w:tblInd w:w="-1697" w:type="dxa"/>
        <w:tblLayout w:type="fixed"/>
        <w:tblCellMar>
          <w:left w:w="70" w:type="dxa"/>
          <w:right w:w="70" w:type="dxa"/>
        </w:tblCellMar>
        <w:tblLook w:val="0000"/>
      </w:tblPr>
      <w:tblGrid>
        <w:gridCol w:w="5280"/>
        <w:gridCol w:w="4911"/>
      </w:tblGrid>
      <w:tr w:rsidR="002441C6">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snapToGrid w:val="0"/>
              <w:spacing w:after="80" w:line="240" w:lineRule="atLeast"/>
              <w:rPr>
                <w:rFonts w:ascii="Helvetica" w:hAnsi="Helvetica"/>
                <w:sz w:val="22"/>
              </w:rPr>
            </w:pPr>
            <w:r>
              <w:rPr>
                <w:rFonts w:ascii="Helvetica" w:hAnsi="Helvetica"/>
                <w:b/>
                <w:color w:val="FFFFFF"/>
                <w:sz w:val="28"/>
                <w:szCs w:val="28"/>
              </w:rPr>
              <w:lastRenderedPageBreak/>
              <w:t>DESCRIPCIÓN DE LOS PRODUCTOS DE LA EMPRESA</w:t>
            </w:r>
          </w:p>
        </w:tc>
      </w:tr>
      <w:tr w:rsidR="002441C6">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Default="002441C6">
            <w:pPr>
              <w:snapToGrid w:val="0"/>
              <w:spacing w:line="360" w:lineRule="auto"/>
              <w:jc w:val="center"/>
              <w:rPr>
                <w:rFonts w:ascii="Helvetica" w:hAnsi="Helvetica" w:cs="Helvetica"/>
                <w:b/>
                <w:sz w:val="22"/>
              </w:rPr>
            </w:pPr>
            <w:r>
              <w:rPr>
                <w:rFonts w:ascii="Helvetica" w:hAnsi="Helvetic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Default="002441C6">
            <w:pPr>
              <w:pStyle w:val="Ttulo5"/>
            </w:pPr>
            <w:r>
              <w:t>Partida Arancelaria</w:t>
            </w: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Helvetica" w:hAnsi="Helvetica"/>
                <w:sz w:val="22"/>
              </w:rPr>
              <w:t xml:space="preserve"> </w:t>
            </w: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ind w:left="-70"/>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bl>
    <w:p w:rsidR="002441C6" w:rsidRDefault="002441C6">
      <w:pPr>
        <w:pStyle w:val="Ttulo3"/>
        <w:ind w:left="0" w:hanging="426"/>
      </w:pPr>
      <w:r>
        <w:t xml:space="preserve">         </w:t>
      </w:r>
    </w:p>
    <w:p w:rsidR="002441C6" w:rsidRDefault="002441C6"/>
    <w:p w:rsidR="002441C6" w:rsidRDefault="002441C6"/>
    <w:tbl>
      <w:tblPr>
        <w:tblW w:w="0" w:type="auto"/>
        <w:jc w:val="center"/>
        <w:tblLayout w:type="fixed"/>
        <w:tblCellMar>
          <w:left w:w="70" w:type="dxa"/>
          <w:right w:w="70" w:type="dxa"/>
        </w:tblCellMar>
        <w:tblLook w:val="0000"/>
      </w:tblPr>
      <w:tblGrid>
        <w:gridCol w:w="5388"/>
        <w:gridCol w:w="4757"/>
      </w:tblGrid>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2441C6" w:rsidRDefault="002441C6">
      <w:pPr>
        <w:spacing w:line="360" w:lineRule="auto"/>
        <w:ind w:left="-426"/>
        <w:jc w:val="both"/>
      </w:pPr>
    </w:p>
    <w:p w:rsidR="002441C6" w:rsidRDefault="002441C6">
      <w:pPr>
        <w:spacing w:line="360" w:lineRule="auto"/>
        <w:ind w:left="-426"/>
        <w:jc w:val="both"/>
        <w:rPr>
          <w:rFonts w:ascii="Helvetica" w:hAnsi="Helvetica"/>
          <w:b/>
          <w:sz w:val="28"/>
          <w:szCs w:val="28"/>
          <w:u w:val="single"/>
        </w:rPr>
      </w:pPr>
    </w:p>
    <w:p w:rsidR="002441C6" w:rsidRDefault="002441C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tblPr>
      <w:tblGrid>
        <w:gridCol w:w="5956"/>
        <w:gridCol w:w="4249"/>
      </w:tblGrid>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2441C6" w:rsidRDefault="002441C6"/>
    <w:p w:rsidR="002441C6" w:rsidRDefault="002441C6">
      <w:pPr>
        <w:rPr>
          <w:rFonts w:ascii="Helvetica" w:hAnsi="Helvetica"/>
          <w:b/>
          <w:sz w:val="22"/>
        </w:rPr>
      </w:pPr>
    </w:p>
    <w:p w:rsidR="002441C6" w:rsidRDefault="002441C6">
      <w:pPr>
        <w:rPr>
          <w:rFonts w:ascii="Helvetica" w:hAnsi="Helvetica"/>
          <w:b/>
          <w:sz w:val="22"/>
        </w:rPr>
      </w:pPr>
    </w:p>
    <w:p w:rsidR="004C63B8" w:rsidRDefault="004C63B8">
      <w:pPr>
        <w:suppressAutoHyphens w:val="0"/>
        <w:rPr>
          <w:rFonts w:ascii="Helvetica" w:hAnsi="Helvetica"/>
          <w:b/>
          <w:sz w:val="22"/>
        </w:rPr>
      </w:pPr>
      <w:r>
        <w:rPr>
          <w:rFonts w:ascii="Helvetica" w:hAnsi="Helvetica"/>
          <w:b/>
          <w:sz w:val="22"/>
        </w:rPr>
        <w:br w:type="page"/>
      </w:r>
    </w:p>
    <w:p w:rsidR="002441C6" w:rsidRDefault="002441C6">
      <w:pPr>
        <w:rPr>
          <w:rFonts w:ascii="Helvetica" w:hAnsi="Helvetica"/>
          <w:b/>
          <w:sz w:val="22"/>
        </w:rPr>
      </w:pPr>
    </w:p>
    <w:p w:rsidR="002441C6" w:rsidRDefault="002441C6">
      <w:pPr>
        <w:rPr>
          <w:rFonts w:ascii="Helvetica" w:hAnsi="Helvetica"/>
          <w:sz w:val="22"/>
          <w:szCs w:val="20"/>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BREVE DESCRIPCIÓN DE LA EMPRESA PARTICIPANTE</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 w:rsidR="002441C6" w:rsidRDefault="002441C6">
      <w:pPr>
        <w:rPr>
          <w:rFonts w:ascii="Helvetica" w:hAnsi="Helvetica"/>
          <w:sz w:val="22"/>
          <w:szCs w:val="20"/>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 xml:space="preserve">BREVE DESCRIPCIÓN DEL PERFIL DE CONTACTO SOLICITADO </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b/>
                <w:bCs/>
                <w:color w:val="FFFFFF"/>
                <w:sz w:val="24"/>
                <w:szCs w:val="24"/>
              </w:rPr>
            </w:pPr>
            <w:r>
              <w:rPr>
                <w:rFonts w:ascii="Helvetica" w:hAnsi="Helvetica"/>
                <w:b/>
                <w:bCs/>
                <w:color w:val="FFFFFF"/>
                <w:sz w:val="24"/>
                <w:szCs w:val="24"/>
              </w:rPr>
              <w:t>OBSERVACIONES Y COMENTARIOS QUE PUEDAN AYUDAR A LA HORA DE ELABORAR SU AGENDA DE ENTREVISTAS</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napToGrid w:val="0"/>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jc w:val="both"/>
      </w:pPr>
    </w:p>
    <w:p w:rsidR="002441C6" w:rsidRDefault="002441C6">
      <w:pPr>
        <w:jc w:val="both"/>
      </w:pPr>
      <w:r>
        <w:br w:type="page"/>
      </w:r>
    </w:p>
    <w:p w:rsidR="002441C6" w:rsidRDefault="002441C6">
      <w:pPr>
        <w:jc w:val="both"/>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tabs>
          <w:tab w:val="left" w:pos="5400"/>
          <w:tab w:val="left" w:pos="6660"/>
        </w:tabs>
        <w:rPr>
          <w:rFonts w:ascii="Helvetica" w:hAnsi="Helvetica"/>
          <w:b/>
          <w:bCs/>
          <w:sz w:val="22"/>
        </w:rPr>
      </w:pPr>
      <w:r>
        <w:rPr>
          <w:rFonts w:ascii="Helvetica" w:hAnsi="Helvetica"/>
          <w:b/>
          <w:bCs/>
          <w:sz w:val="22"/>
        </w:rPr>
        <w:t>PROTECCIÓN DE DATOS APORTADOS POR LA EMPRESA:</w:t>
      </w:r>
    </w:p>
    <w:p w:rsidR="002441C6" w:rsidRDefault="002441C6">
      <w:pPr>
        <w:rPr>
          <w:rFonts w:ascii="Helvetica" w:hAnsi="Helvetica"/>
          <w:sz w:val="22"/>
        </w:rPr>
      </w:pPr>
    </w:p>
    <w:p w:rsidR="002441C6" w:rsidRDefault="002441C6">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Default="002441C6">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Default="002441C6">
      <w:pPr>
        <w:jc w:val="both"/>
        <w:rPr>
          <w:rFonts w:ascii="Helvetica" w:hAnsi="Helvetica"/>
          <w:sz w:val="22"/>
        </w:rPr>
      </w:pPr>
      <w:r>
        <w:rPr>
          <w:rFonts w:ascii="Helvetica" w:hAnsi="Helvetica" w:hint="eastAsia"/>
          <w:b/>
          <w:i/>
          <w:iCs/>
          <w:color w:val="808080"/>
        </w:rPr>
        <w:t>Por último, se solicita su consentimiento para enviarle información a cerca de futuras actividades que realice la Cámara. Marque esta casilla en caso de NO aceptación</w:t>
      </w:r>
      <w:r>
        <w:rPr>
          <w:rFonts w:ascii="Century Gothic" w:hAnsi="Century Gothic" w:hint="eastAsia"/>
          <w:sz w:val="20"/>
          <w:szCs w:val="20"/>
        </w:rPr>
        <w:t> </w:t>
      </w:r>
      <w:r>
        <w:rPr>
          <w:rFonts w:ascii="Helvetica" w:hAnsi="Helvetica"/>
          <w:b/>
          <w:i/>
          <w:iCs/>
          <w:color w:val="808080"/>
        </w:rPr>
        <w:t>:  </w:t>
      </w:r>
      <w:r w:rsidR="00F26F4D">
        <w:rPr>
          <w:b/>
          <w:bCs/>
          <w:sz w:val="18"/>
        </w:rPr>
        <w:fldChar w:fldCharType="begin">
          <w:ffData>
            <w:name w:val="Casilla19"/>
            <w:enabled/>
            <w:calcOnExit w:val="0"/>
            <w:checkBox>
              <w:sizeAuto/>
              <w:default w:val="0"/>
              <w:checked w:val="0"/>
            </w:checkBox>
          </w:ffData>
        </w:fldChar>
      </w:r>
      <w:r>
        <w:instrText xml:space="preserve"> FORMCHECKBOX </w:instrText>
      </w:r>
      <w:r w:rsidR="00F26F4D">
        <w:rPr>
          <w:b/>
          <w:bCs/>
          <w:sz w:val="18"/>
        </w:rPr>
      </w:r>
      <w:r w:rsidR="00F26F4D">
        <w:rPr>
          <w:b/>
          <w:bCs/>
          <w:sz w:val="18"/>
        </w:rPr>
        <w:fldChar w:fldCharType="end"/>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D / Dª.</w:t>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 xml:space="preserve">De la Empresa </w:t>
      </w:r>
    </w:p>
    <w:p w:rsidR="002441C6" w:rsidRDefault="002441C6">
      <w:pPr>
        <w:rPr>
          <w:rFonts w:ascii="Helvetica" w:hAnsi="Helvetica"/>
          <w:sz w:val="22"/>
        </w:rPr>
      </w:pPr>
    </w:p>
    <w:p w:rsidR="002441C6" w:rsidRDefault="002441C6">
      <w:pPr>
        <w:jc w:val="both"/>
        <w:rPr>
          <w:rFonts w:ascii="Helvetica" w:hAnsi="Helvetica"/>
          <w:sz w:val="22"/>
        </w:rPr>
      </w:pPr>
      <w:r>
        <w:rPr>
          <w:rFonts w:ascii="Helvetica" w:hAnsi="Helvetica"/>
          <w:sz w:val="22"/>
        </w:rPr>
        <w:t>Entiendo y acepto las presentes normas de participación en la Misión Comercial.</w:t>
      </w: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2441C6" w:rsidRDefault="002441C6"/>
    <w:p w:rsidR="002441C6" w:rsidRDefault="002441C6">
      <w:pPr>
        <w:jc w:val="both"/>
      </w:pPr>
    </w:p>
    <w:sectPr w:rsidR="002441C6" w:rsidSect="00F155F9">
      <w:headerReference w:type="default" r:id="rId7"/>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823" w:rsidRDefault="00EC7823">
      <w:r>
        <w:separator/>
      </w:r>
    </w:p>
  </w:endnote>
  <w:endnote w:type="continuationSeparator" w:id="1">
    <w:p w:rsidR="00EC7823" w:rsidRDefault="00EC78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823" w:rsidRDefault="00EC7823">
      <w:r>
        <w:separator/>
      </w:r>
    </w:p>
  </w:footnote>
  <w:footnote w:type="continuationSeparator" w:id="1">
    <w:p w:rsidR="00EC7823" w:rsidRDefault="00EC7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C62669"/>
    <w:rsid w:val="000112E5"/>
    <w:rsid w:val="00064C8D"/>
    <w:rsid w:val="002441C6"/>
    <w:rsid w:val="00271B16"/>
    <w:rsid w:val="004C63B8"/>
    <w:rsid w:val="009C1D6A"/>
    <w:rsid w:val="00BA51AC"/>
    <w:rsid w:val="00BB0C5E"/>
    <w:rsid w:val="00C04978"/>
    <w:rsid w:val="00C62669"/>
    <w:rsid w:val="00D155CC"/>
    <w:rsid w:val="00E001FE"/>
    <w:rsid w:val="00E05DCF"/>
    <w:rsid w:val="00EC7823"/>
    <w:rsid w:val="00F155F9"/>
    <w:rsid w:val="00F26F4D"/>
    <w:rsid w:val="00F947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F9"/>
    <w:pPr>
      <w:suppressAutoHyphens/>
    </w:pPr>
    <w:rPr>
      <w:rFonts w:cs="Calibri"/>
      <w:sz w:val="24"/>
      <w:szCs w:val="24"/>
      <w:lang w:eastAsia="ar-SA"/>
    </w:rPr>
  </w:style>
  <w:style w:type="paragraph" w:styleId="Ttulo1">
    <w:name w:val="heading 1"/>
    <w:basedOn w:val="Normal"/>
    <w:next w:val="Normal"/>
    <w:qFormat/>
    <w:rsid w:val="00F155F9"/>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F155F9"/>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F155F9"/>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F155F9"/>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F155F9"/>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F155F9"/>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F155F9"/>
    <w:rPr>
      <w:rFonts w:ascii="Courier New" w:hAnsi="Courier New" w:cs="Courier New"/>
    </w:rPr>
  </w:style>
  <w:style w:type="character" w:customStyle="1" w:styleId="WW8Num3z3">
    <w:name w:val="WW8Num3z3"/>
    <w:rsid w:val="00F155F9"/>
    <w:rPr>
      <w:rFonts w:ascii="Symbol" w:hAnsi="Symbol"/>
    </w:rPr>
  </w:style>
  <w:style w:type="character" w:customStyle="1" w:styleId="WW8Num4z1">
    <w:name w:val="WW8Num4z1"/>
    <w:rsid w:val="00F155F9"/>
    <w:rPr>
      <w:rFonts w:ascii="Courier New" w:hAnsi="Courier New" w:cs="Courier New"/>
    </w:rPr>
  </w:style>
  <w:style w:type="character" w:customStyle="1" w:styleId="WW8Num4z2">
    <w:name w:val="WW8Num4z2"/>
    <w:rsid w:val="00F155F9"/>
    <w:rPr>
      <w:rFonts w:ascii="Wingdings" w:hAnsi="Wingdings"/>
    </w:rPr>
  </w:style>
  <w:style w:type="character" w:customStyle="1" w:styleId="WW8Num4z3">
    <w:name w:val="WW8Num4z3"/>
    <w:rsid w:val="00F155F9"/>
    <w:rPr>
      <w:rFonts w:ascii="Symbol" w:hAnsi="Symbol"/>
    </w:rPr>
  </w:style>
  <w:style w:type="character" w:customStyle="1" w:styleId="Absatz-Standardschriftart">
    <w:name w:val="Absatz-Standardschriftart"/>
    <w:rsid w:val="00F155F9"/>
  </w:style>
  <w:style w:type="character" w:customStyle="1" w:styleId="WW-Absatz-Standardschriftart">
    <w:name w:val="WW-Absatz-Standardschriftart"/>
    <w:rsid w:val="00F155F9"/>
  </w:style>
  <w:style w:type="character" w:customStyle="1" w:styleId="WW-Absatz-Standardschriftart1">
    <w:name w:val="WW-Absatz-Standardschriftart1"/>
    <w:rsid w:val="00F155F9"/>
  </w:style>
  <w:style w:type="character" w:customStyle="1" w:styleId="WW-Absatz-Standardschriftart11">
    <w:name w:val="WW-Absatz-Standardschriftart11"/>
    <w:rsid w:val="00F155F9"/>
  </w:style>
  <w:style w:type="character" w:customStyle="1" w:styleId="WW-Absatz-Standardschriftart111">
    <w:name w:val="WW-Absatz-Standardschriftart111"/>
    <w:rsid w:val="00F155F9"/>
  </w:style>
  <w:style w:type="character" w:customStyle="1" w:styleId="WW-Absatz-Standardschriftart1111">
    <w:name w:val="WW-Absatz-Standardschriftart1111"/>
    <w:rsid w:val="00F155F9"/>
  </w:style>
  <w:style w:type="character" w:customStyle="1" w:styleId="WW-Absatz-Standardschriftart11111">
    <w:name w:val="WW-Absatz-Standardschriftart11111"/>
    <w:rsid w:val="00F155F9"/>
  </w:style>
  <w:style w:type="character" w:customStyle="1" w:styleId="WW8Num1z0">
    <w:name w:val="WW8Num1z0"/>
    <w:rsid w:val="00F155F9"/>
    <w:rPr>
      <w:rFonts w:ascii="Tahoma" w:hAnsi="Tahoma" w:cs="Tahoma"/>
    </w:rPr>
  </w:style>
  <w:style w:type="character" w:customStyle="1" w:styleId="WW8Num2z1">
    <w:name w:val="WW8Num2z1"/>
    <w:rsid w:val="00F155F9"/>
    <w:rPr>
      <w:rFonts w:ascii="Wingdings" w:hAnsi="Wingdings"/>
      <w:sz w:val="16"/>
    </w:rPr>
  </w:style>
  <w:style w:type="character" w:customStyle="1" w:styleId="WW8Num2z3">
    <w:name w:val="WW8Num2z3"/>
    <w:rsid w:val="00F155F9"/>
    <w:rPr>
      <w:b w:val="0"/>
      <w:i w:val="0"/>
    </w:rPr>
  </w:style>
  <w:style w:type="character" w:customStyle="1" w:styleId="WW8Num3z0">
    <w:name w:val="WW8Num3z0"/>
    <w:rsid w:val="00F155F9"/>
    <w:rPr>
      <w:rFonts w:ascii="Tahoma" w:eastAsia="Times New Roman" w:hAnsi="Tahoma" w:cs="Tahoma"/>
    </w:rPr>
  </w:style>
  <w:style w:type="character" w:customStyle="1" w:styleId="WW8Num3z2">
    <w:name w:val="WW8Num3z2"/>
    <w:rsid w:val="00F155F9"/>
    <w:rPr>
      <w:rFonts w:ascii="Wingdings" w:hAnsi="Wingdings"/>
    </w:rPr>
  </w:style>
  <w:style w:type="character" w:customStyle="1" w:styleId="WW8Num4z0">
    <w:name w:val="WW8Num4z0"/>
    <w:rsid w:val="00F155F9"/>
    <w:rPr>
      <w:rFonts w:ascii="Tahoma" w:eastAsia="Times New Roman" w:hAnsi="Tahoma" w:cs="Tahoma"/>
    </w:rPr>
  </w:style>
  <w:style w:type="character" w:customStyle="1" w:styleId="WW8Num5z0">
    <w:name w:val="WW8Num5z0"/>
    <w:rsid w:val="00F155F9"/>
    <w:rPr>
      <w:rFonts w:ascii="Helvetica" w:eastAsia="Times New Roman" w:hAnsi="Helvetica" w:cs="Times New Roman"/>
    </w:rPr>
  </w:style>
  <w:style w:type="character" w:customStyle="1" w:styleId="WW8Num5z1">
    <w:name w:val="WW8Num5z1"/>
    <w:rsid w:val="00F155F9"/>
    <w:rPr>
      <w:rFonts w:ascii="Courier New" w:hAnsi="Courier New" w:cs="Courier New"/>
    </w:rPr>
  </w:style>
  <w:style w:type="character" w:customStyle="1" w:styleId="WW8Num5z2">
    <w:name w:val="WW8Num5z2"/>
    <w:rsid w:val="00F155F9"/>
    <w:rPr>
      <w:rFonts w:ascii="Wingdings" w:hAnsi="Wingdings"/>
    </w:rPr>
  </w:style>
  <w:style w:type="character" w:customStyle="1" w:styleId="WW8Num5z3">
    <w:name w:val="WW8Num5z3"/>
    <w:rsid w:val="00F155F9"/>
    <w:rPr>
      <w:rFonts w:ascii="Symbol" w:hAnsi="Symbol"/>
    </w:rPr>
  </w:style>
  <w:style w:type="character" w:customStyle="1" w:styleId="WW8Num6z1">
    <w:name w:val="WW8Num6z1"/>
    <w:rsid w:val="00F155F9"/>
    <w:rPr>
      <w:rFonts w:ascii="Wingdings" w:hAnsi="Wingdings"/>
      <w:sz w:val="16"/>
    </w:rPr>
  </w:style>
  <w:style w:type="character" w:customStyle="1" w:styleId="WW8Num6z2">
    <w:name w:val="WW8Num6z2"/>
    <w:rsid w:val="00F155F9"/>
    <w:rPr>
      <w:rFonts w:ascii="Courier New" w:hAnsi="Courier New" w:cs="Courier New"/>
    </w:rPr>
  </w:style>
  <w:style w:type="character" w:customStyle="1" w:styleId="WW8Num6z3">
    <w:name w:val="WW8Num6z3"/>
    <w:rsid w:val="00F155F9"/>
    <w:rPr>
      <w:b w:val="0"/>
      <w:i w:val="0"/>
    </w:rPr>
  </w:style>
  <w:style w:type="character" w:customStyle="1" w:styleId="WW8Num7z0">
    <w:name w:val="WW8Num7z0"/>
    <w:rsid w:val="00F155F9"/>
    <w:rPr>
      <w:rFonts w:ascii="Times New Roman" w:eastAsia="Times New Roman" w:hAnsi="Times New Roman" w:cs="Times New Roman"/>
    </w:rPr>
  </w:style>
  <w:style w:type="character" w:customStyle="1" w:styleId="WW8Num7z1">
    <w:name w:val="WW8Num7z1"/>
    <w:rsid w:val="00F155F9"/>
    <w:rPr>
      <w:rFonts w:ascii="Courier New" w:hAnsi="Courier New"/>
    </w:rPr>
  </w:style>
  <w:style w:type="character" w:customStyle="1" w:styleId="WW8Num7z2">
    <w:name w:val="WW8Num7z2"/>
    <w:rsid w:val="00F155F9"/>
    <w:rPr>
      <w:rFonts w:ascii="Wingdings" w:hAnsi="Wingdings"/>
    </w:rPr>
  </w:style>
  <w:style w:type="character" w:customStyle="1" w:styleId="WW8Num7z3">
    <w:name w:val="WW8Num7z3"/>
    <w:rsid w:val="00F155F9"/>
    <w:rPr>
      <w:rFonts w:ascii="Symbol" w:hAnsi="Symbol"/>
    </w:rPr>
  </w:style>
  <w:style w:type="character" w:customStyle="1" w:styleId="EncabezadoCar">
    <w:name w:val="Encabezado Car"/>
    <w:basedOn w:val="Fuentedeprrafopredeter"/>
    <w:rsid w:val="00F155F9"/>
  </w:style>
  <w:style w:type="character" w:customStyle="1" w:styleId="PiedepginaCar">
    <w:name w:val="Pie de página Car"/>
    <w:basedOn w:val="Fuentedeprrafopredeter"/>
    <w:rsid w:val="00F155F9"/>
  </w:style>
  <w:style w:type="character" w:customStyle="1" w:styleId="TextodegloboCar">
    <w:name w:val="Texto de globo Car"/>
    <w:basedOn w:val="Fuentedeprrafopredeter"/>
    <w:rsid w:val="00F155F9"/>
    <w:rPr>
      <w:rFonts w:ascii="Tahoma" w:hAnsi="Tahoma" w:cs="Tahoma"/>
      <w:sz w:val="16"/>
      <w:szCs w:val="16"/>
    </w:rPr>
  </w:style>
  <w:style w:type="character" w:customStyle="1" w:styleId="Ttulo2Car">
    <w:name w:val="Título 2 Car"/>
    <w:basedOn w:val="Fuentedeprrafopredeter"/>
    <w:rsid w:val="00F155F9"/>
    <w:rPr>
      <w:rFonts w:ascii="Helvetica" w:eastAsia="Times New Roman" w:hAnsi="Helvetica" w:cs="Times New Roman"/>
      <w:b/>
      <w:bCs/>
      <w:sz w:val="26"/>
      <w:szCs w:val="26"/>
      <w:u w:val="single"/>
    </w:rPr>
  </w:style>
  <w:style w:type="character" w:customStyle="1" w:styleId="Ttulo6Car">
    <w:name w:val="Título 6 Car"/>
    <w:basedOn w:val="Fuentedeprrafopredeter"/>
    <w:rsid w:val="00F155F9"/>
    <w:rPr>
      <w:rFonts w:ascii="Times New Roman" w:eastAsia="Times New Roman" w:hAnsi="Times New Roman" w:cs="Times New Roman"/>
      <w:b/>
      <w:bCs/>
      <w:sz w:val="24"/>
      <w:szCs w:val="24"/>
    </w:rPr>
  </w:style>
  <w:style w:type="character" w:styleId="Hipervnculo">
    <w:name w:val="Hyperlink"/>
    <w:basedOn w:val="Fuentedeprrafopredeter"/>
    <w:semiHidden/>
    <w:rsid w:val="00F155F9"/>
    <w:rPr>
      <w:color w:val="0000FF"/>
      <w:u w:val="single"/>
    </w:rPr>
  </w:style>
  <w:style w:type="character" w:customStyle="1" w:styleId="Ttulo1Car">
    <w:name w:val="Título 1 Car"/>
    <w:basedOn w:val="Fuentedeprrafopredeter"/>
    <w:rsid w:val="00F155F9"/>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F155F9"/>
    <w:rPr>
      <w:rFonts w:ascii="CG Times (W1)" w:eastAsia="Times New Roman" w:hAnsi="CG Times (W1)"/>
      <w:lang w:val="es-ES_tradnl"/>
    </w:rPr>
  </w:style>
  <w:style w:type="character" w:customStyle="1" w:styleId="Ttulo3Car">
    <w:name w:val="Título 3 Car"/>
    <w:basedOn w:val="Fuentedeprrafopredeter"/>
    <w:rsid w:val="00F155F9"/>
    <w:rPr>
      <w:rFonts w:ascii="Cambria" w:eastAsia="Times New Roman" w:hAnsi="Cambria" w:cs="Times New Roman"/>
      <w:b/>
      <w:bCs/>
      <w:sz w:val="26"/>
      <w:szCs w:val="26"/>
    </w:rPr>
  </w:style>
  <w:style w:type="character" w:customStyle="1" w:styleId="Ttulo4Car">
    <w:name w:val="Título 4 Car"/>
    <w:basedOn w:val="Fuentedeprrafopredeter"/>
    <w:rsid w:val="00F155F9"/>
    <w:rPr>
      <w:rFonts w:ascii="Calibri" w:eastAsia="Times New Roman" w:hAnsi="Calibri" w:cs="Times New Roman"/>
      <w:b/>
      <w:bCs/>
      <w:sz w:val="28"/>
      <w:szCs w:val="28"/>
    </w:rPr>
  </w:style>
  <w:style w:type="character" w:customStyle="1" w:styleId="SubttuloCar">
    <w:name w:val="Subtítulo Car"/>
    <w:basedOn w:val="Fuentedeprrafopredeter"/>
    <w:rsid w:val="00F155F9"/>
    <w:rPr>
      <w:rFonts w:ascii="Tahoma" w:eastAsia="Times New Roman" w:hAnsi="Tahoma"/>
      <w:b/>
      <w:sz w:val="22"/>
      <w:lang w:val="en-GB"/>
    </w:rPr>
  </w:style>
  <w:style w:type="paragraph" w:styleId="Encabezado">
    <w:name w:val="header"/>
    <w:basedOn w:val="Normal"/>
    <w:next w:val="Textoindependiente"/>
    <w:semiHidden/>
    <w:rsid w:val="00F155F9"/>
    <w:pPr>
      <w:tabs>
        <w:tab w:val="center" w:pos="4252"/>
        <w:tab w:val="right" w:pos="8504"/>
      </w:tabs>
    </w:pPr>
  </w:style>
  <w:style w:type="paragraph" w:styleId="Textoindependiente">
    <w:name w:val="Body Text"/>
    <w:basedOn w:val="Normal"/>
    <w:semiHidden/>
    <w:rsid w:val="00F155F9"/>
    <w:pPr>
      <w:spacing w:after="120"/>
    </w:pPr>
    <w:rPr>
      <w:rFonts w:ascii="CG Times (W1)" w:hAnsi="CG Times (W1)"/>
      <w:sz w:val="20"/>
      <w:szCs w:val="20"/>
      <w:lang w:val="es-ES_tradnl"/>
    </w:rPr>
  </w:style>
  <w:style w:type="paragraph" w:styleId="Lista">
    <w:name w:val="List"/>
    <w:basedOn w:val="Textoindependiente"/>
    <w:semiHidden/>
    <w:rsid w:val="00F155F9"/>
    <w:rPr>
      <w:rFonts w:cs="Tahoma"/>
    </w:rPr>
  </w:style>
  <w:style w:type="paragraph" w:customStyle="1" w:styleId="Etiqueta">
    <w:name w:val="Etiqueta"/>
    <w:basedOn w:val="Normal"/>
    <w:rsid w:val="00F155F9"/>
    <w:pPr>
      <w:suppressLineNumbers/>
      <w:spacing w:before="120" w:after="120"/>
    </w:pPr>
    <w:rPr>
      <w:rFonts w:cs="Tahoma"/>
      <w:i/>
      <w:iCs/>
    </w:rPr>
  </w:style>
  <w:style w:type="paragraph" w:customStyle="1" w:styleId="ndice">
    <w:name w:val="Índice"/>
    <w:basedOn w:val="Normal"/>
    <w:rsid w:val="00F155F9"/>
    <w:pPr>
      <w:suppressLineNumbers/>
    </w:pPr>
    <w:rPr>
      <w:rFonts w:cs="Tahoma"/>
    </w:rPr>
  </w:style>
  <w:style w:type="paragraph" w:styleId="Piedepgina">
    <w:name w:val="footer"/>
    <w:basedOn w:val="Normal"/>
    <w:semiHidden/>
    <w:rsid w:val="00F155F9"/>
    <w:pPr>
      <w:tabs>
        <w:tab w:val="center" w:pos="4252"/>
        <w:tab w:val="right" w:pos="8504"/>
      </w:tabs>
    </w:pPr>
  </w:style>
  <w:style w:type="paragraph" w:styleId="Textodeglobo">
    <w:name w:val="Balloon Text"/>
    <w:basedOn w:val="Normal"/>
    <w:rsid w:val="00F155F9"/>
    <w:rPr>
      <w:rFonts w:ascii="Tahoma" w:hAnsi="Tahoma" w:cs="Tahoma"/>
      <w:sz w:val="16"/>
      <w:szCs w:val="16"/>
    </w:rPr>
  </w:style>
  <w:style w:type="paragraph" w:styleId="Subttulo">
    <w:name w:val="Subtitle"/>
    <w:basedOn w:val="Normal"/>
    <w:next w:val="Textoindependiente"/>
    <w:qFormat/>
    <w:rsid w:val="00F155F9"/>
    <w:pPr>
      <w:jc w:val="center"/>
    </w:pPr>
    <w:rPr>
      <w:rFonts w:ascii="Tahoma" w:hAnsi="Tahoma"/>
      <w:b/>
      <w:sz w:val="22"/>
      <w:szCs w:val="20"/>
      <w:lang w:val="en-GB"/>
    </w:rPr>
  </w:style>
  <w:style w:type="paragraph" w:customStyle="1" w:styleId="Contenidodelatabla">
    <w:name w:val="Contenido de la tabla"/>
    <w:basedOn w:val="Normal"/>
    <w:rsid w:val="00F155F9"/>
    <w:pPr>
      <w:suppressLineNumbers/>
    </w:pPr>
  </w:style>
  <w:style w:type="paragraph" w:customStyle="1" w:styleId="Encabezadodelatabla">
    <w:name w:val="Encabezado de la tabla"/>
    <w:basedOn w:val="Contenidodelatabla"/>
    <w:rsid w:val="00F155F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subject/>
  <dc:creator>jandoneg</dc:creator>
  <cp:keywords/>
  <cp:lastModifiedBy>COCIZ</cp:lastModifiedBy>
  <cp:revision>3</cp:revision>
  <cp:lastPrinted>2010-07-16T12:13:00Z</cp:lastPrinted>
  <dcterms:created xsi:type="dcterms:W3CDTF">2013-02-20T08:44:00Z</dcterms:created>
  <dcterms:modified xsi:type="dcterms:W3CDTF">2013-02-20T08:45:00Z</dcterms:modified>
</cp:coreProperties>
</file>